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0A399361" w14:textId="77777777" w:rsidTr="00856C35">
        <w:tc>
          <w:tcPr>
            <w:tcW w:w="4428" w:type="dxa"/>
          </w:tcPr>
          <w:p w14:paraId="5EF697C5" w14:textId="0593F90F" w:rsidR="00856C35" w:rsidRDefault="00357378" w:rsidP="00856C35">
            <w:r>
              <w:rPr>
                <w:noProof/>
              </w:rPr>
              <w:drawing>
                <wp:inline distT="0" distB="0" distL="0" distR="0" wp14:anchorId="18C660BC" wp14:editId="06D81A09">
                  <wp:extent cx="1842770" cy="901700"/>
                  <wp:effectExtent l="0" t="0" r="0" b="0"/>
                  <wp:docPr id="3632935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293512" name="Picture 3632935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534" cy="90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5293DEE" w14:textId="532250BB" w:rsidR="00856C35" w:rsidRDefault="00D43476" w:rsidP="00856C35">
            <w:pPr>
              <w:pStyle w:val="CompanyName"/>
            </w:pPr>
            <w:r>
              <w:t xml:space="preserve">JJ’s </w:t>
            </w:r>
            <w:r w:rsidR="00FE2931">
              <w:t>Outdoor Solutions</w:t>
            </w:r>
            <w:r>
              <w:t xml:space="preserve"> LLC</w:t>
            </w:r>
          </w:p>
        </w:tc>
      </w:tr>
    </w:tbl>
    <w:p w14:paraId="5DD7A164" w14:textId="77777777" w:rsidR="00467865" w:rsidRPr="00275BB5" w:rsidRDefault="00856C35" w:rsidP="00856C35">
      <w:pPr>
        <w:pStyle w:val="Heading1"/>
      </w:pPr>
      <w:r>
        <w:t>Employment Application</w:t>
      </w:r>
    </w:p>
    <w:p w14:paraId="3457592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52A4EC9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16045FF3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40E1AFE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2D2583A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1338CF5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0576705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2BC023C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2803082" w14:textId="77777777" w:rsidTr="00856C35">
        <w:tc>
          <w:tcPr>
            <w:tcW w:w="1081" w:type="dxa"/>
            <w:vAlign w:val="bottom"/>
          </w:tcPr>
          <w:p w14:paraId="431D2A4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0EC5EB4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6FA08F8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1136C2F3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7CE1A83C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77FFFC55" w14:textId="77777777" w:rsidR="00856C35" w:rsidRPr="009C220D" w:rsidRDefault="00856C35" w:rsidP="00856C35"/>
        </w:tc>
      </w:tr>
    </w:tbl>
    <w:p w14:paraId="7AD1A6C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7538FB6E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7F8A318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7895B88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2D58AC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984689F" w14:textId="77777777" w:rsidTr="00871876">
        <w:tc>
          <w:tcPr>
            <w:tcW w:w="1081" w:type="dxa"/>
            <w:vAlign w:val="bottom"/>
          </w:tcPr>
          <w:p w14:paraId="2612ABB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35515B2D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D2397D4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57AE75F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1AE73B1C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5AF0C5F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1E7A63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EE168A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8777C4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0E44967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3D36522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FDB9986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69D912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5D67F73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0E0BA1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45EDCC5E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78504E6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3BDDF42E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4CED6C4A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4B603C15" w14:textId="77777777" w:rsidR="00841645" w:rsidRPr="009C220D" w:rsidRDefault="00841645" w:rsidP="00440CD8">
            <w:pPr>
              <w:pStyle w:val="FieldText"/>
            </w:pPr>
          </w:p>
        </w:tc>
      </w:tr>
    </w:tbl>
    <w:p w14:paraId="4EC60AB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8A410AB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1E95DCC8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643B760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1EDECC19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448960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4FB148B0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F3E6B37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9205B58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66C7F67C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795D161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3261388" w14:textId="77777777" w:rsidR="00DE7FB7" w:rsidRPr="009C220D" w:rsidRDefault="00DE7FB7" w:rsidP="00083002">
            <w:pPr>
              <w:pStyle w:val="FieldText"/>
            </w:pPr>
          </w:p>
        </w:tc>
      </w:tr>
    </w:tbl>
    <w:p w14:paraId="2047E81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9A26C7E" w14:textId="77777777" w:rsidTr="00BC07E3">
        <w:tc>
          <w:tcPr>
            <w:tcW w:w="3692" w:type="dxa"/>
            <w:vAlign w:val="bottom"/>
          </w:tcPr>
          <w:p w14:paraId="019F7A33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5E1FA0B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E654A12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0ED785A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D3048D6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406737C6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52D36E7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44276C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54D42B3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A8B35F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6729123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5741FA3D" w14:textId="77777777" w:rsidTr="00BC07E3">
        <w:tc>
          <w:tcPr>
            <w:tcW w:w="3692" w:type="dxa"/>
            <w:vAlign w:val="bottom"/>
          </w:tcPr>
          <w:p w14:paraId="2DAC85F3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4E9B771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D33C56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0629E94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0E6F3E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0726C33A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751C3C4B" w14:textId="77777777" w:rsidR="009C220D" w:rsidRPr="009C220D" w:rsidRDefault="009C220D" w:rsidP="00617C65">
            <w:pPr>
              <w:pStyle w:val="FieldText"/>
            </w:pPr>
          </w:p>
        </w:tc>
      </w:tr>
    </w:tbl>
    <w:p w14:paraId="1929CCB4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717D5C28" w14:textId="77777777" w:rsidTr="00BC07E3">
        <w:tc>
          <w:tcPr>
            <w:tcW w:w="3692" w:type="dxa"/>
            <w:vAlign w:val="bottom"/>
          </w:tcPr>
          <w:p w14:paraId="739EE75C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321EA9B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D6082C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5A84FA5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A846F0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05A3A1A8" w14:textId="77777777" w:rsidR="009C220D" w:rsidRPr="005114CE" w:rsidRDefault="009C220D" w:rsidP="00682C69"/>
        </w:tc>
      </w:tr>
    </w:tbl>
    <w:p w14:paraId="7145583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6240AF0F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0C567FEA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6D75FB90" w14:textId="77777777" w:rsidR="000F2DF4" w:rsidRPr="009C220D" w:rsidRDefault="000F2DF4" w:rsidP="00617C65">
            <w:pPr>
              <w:pStyle w:val="FieldText"/>
            </w:pPr>
          </w:p>
        </w:tc>
      </w:tr>
    </w:tbl>
    <w:p w14:paraId="6688B414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7640FBDB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2571571B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0827799C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6D70FE21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2D23B7D" w14:textId="77777777" w:rsidR="000F2DF4" w:rsidRPr="005114CE" w:rsidRDefault="000F2DF4" w:rsidP="00617C65">
            <w:pPr>
              <w:pStyle w:val="FieldText"/>
            </w:pPr>
          </w:p>
        </w:tc>
      </w:tr>
    </w:tbl>
    <w:p w14:paraId="360AEB68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6EC942F" w14:textId="77777777" w:rsidTr="00BC07E3">
        <w:tc>
          <w:tcPr>
            <w:tcW w:w="797" w:type="dxa"/>
            <w:vAlign w:val="bottom"/>
          </w:tcPr>
          <w:p w14:paraId="5BF5CF8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026F9E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724D216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14073F2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750E1E5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39AE0C4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518D2C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45B333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9C7FEA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48800476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237EF84" w14:textId="77777777" w:rsidR="00250014" w:rsidRPr="005114CE" w:rsidRDefault="00250014" w:rsidP="00617C65">
            <w:pPr>
              <w:pStyle w:val="FieldText"/>
            </w:pPr>
          </w:p>
        </w:tc>
      </w:tr>
    </w:tbl>
    <w:p w14:paraId="1CFDCB62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4D09669A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4F702F30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DCF344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1167572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5A4597A" w14:textId="77777777" w:rsidR="000F2DF4" w:rsidRPr="005114CE" w:rsidRDefault="000F2DF4" w:rsidP="00617C65">
            <w:pPr>
              <w:pStyle w:val="FieldText"/>
            </w:pPr>
          </w:p>
        </w:tc>
      </w:tr>
    </w:tbl>
    <w:p w14:paraId="7CB1EE25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C0E9C65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5109F73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065E5A9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CC6299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9379FA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35F4193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707732A2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27DE55C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78DA6E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048F68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A26C0F4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BC55304" w14:textId="77777777" w:rsidR="00250014" w:rsidRPr="005114CE" w:rsidRDefault="00250014" w:rsidP="00617C65">
            <w:pPr>
              <w:pStyle w:val="FieldText"/>
            </w:pPr>
          </w:p>
        </w:tc>
      </w:tr>
    </w:tbl>
    <w:p w14:paraId="77927D4B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2D255E19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49DDA5B3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72A9CD1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18CEE122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39F9BB5" w14:textId="77777777" w:rsidR="002A2510" w:rsidRPr="005114CE" w:rsidRDefault="002A2510" w:rsidP="00617C65">
            <w:pPr>
              <w:pStyle w:val="FieldText"/>
            </w:pPr>
          </w:p>
        </w:tc>
      </w:tr>
    </w:tbl>
    <w:p w14:paraId="0D97BBC7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8318146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110B7AD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007450C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094B2DB2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2424CBE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32AE16EC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5BB222F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BF3CA3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32A15A6D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316D52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4DFBEC91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54AF67E4" w14:textId="77777777" w:rsidR="00250014" w:rsidRPr="005114CE" w:rsidRDefault="00250014" w:rsidP="00617C65">
            <w:pPr>
              <w:pStyle w:val="FieldText"/>
            </w:pPr>
          </w:p>
        </w:tc>
      </w:tr>
    </w:tbl>
    <w:p w14:paraId="4E394667" w14:textId="77777777" w:rsidR="00330050" w:rsidRDefault="00330050" w:rsidP="00330050">
      <w:pPr>
        <w:pStyle w:val="Heading2"/>
      </w:pPr>
      <w:r>
        <w:t>References</w:t>
      </w:r>
    </w:p>
    <w:p w14:paraId="064EAD72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5584"/>
        <w:gridCol w:w="1349"/>
        <w:gridCol w:w="2068"/>
      </w:tblGrid>
      <w:tr w:rsidR="000F2DF4" w:rsidRPr="005114CE" w14:paraId="475AB83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60A19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D23FA04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683B5553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745445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06E02E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E5AA358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9671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334F4F0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A56058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7E062C38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477270B2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0C5A4498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30799816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DB589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E2FA5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A9BE4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F4B2BB" w14:textId="77777777" w:rsidR="00D55AFA" w:rsidRDefault="00D55AFA" w:rsidP="00330050"/>
        </w:tc>
      </w:tr>
      <w:tr w:rsidR="000F2DF4" w:rsidRPr="005114CE" w14:paraId="7B2F832D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3CC4A0D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41A83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64DE46FA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55C33B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0173609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8C83FE5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8196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1A0406E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A588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59BD09F8" w14:textId="77777777" w:rsidTr="00176E67">
        <w:trPr>
          <w:trHeight w:val="360"/>
        </w:trPr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24CDB51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19868C32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554B376B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34449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38120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1745DF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E03483" w14:textId="77777777" w:rsidR="00D55AFA" w:rsidRDefault="00D55AFA" w:rsidP="00330050"/>
        </w:tc>
      </w:tr>
      <w:tr w:rsidR="000D2539" w:rsidRPr="005114CE" w14:paraId="73AC85CC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199D5B1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A7CEA0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1AEBC78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13A7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DA37FE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C95E78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F3E9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5870206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992168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1E6F6A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46DA033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CA786B0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44929561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2AA3169A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679832E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EAA467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255F0DE4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4AA4AD8F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3F6E1CB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DA6C8A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C2C5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AEE13F8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80EF6D" w14:textId="77777777" w:rsidR="000D2539" w:rsidRPr="009C220D" w:rsidRDefault="000D2539" w:rsidP="0014663E">
            <w:pPr>
              <w:pStyle w:val="FieldText"/>
            </w:pPr>
          </w:p>
        </w:tc>
      </w:tr>
    </w:tbl>
    <w:p w14:paraId="7E51471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1B83BF90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F22162E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29B992E4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F4506CD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622B56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C94E19E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6A037A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858AC24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5D320545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CD096B9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333983" w14:textId="77777777" w:rsidR="000D2539" w:rsidRPr="009C220D" w:rsidRDefault="000D2539" w:rsidP="0014663E">
            <w:pPr>
              <w:pStyle w:val="FieldText"/>
            </w:pPr>
          </w:p>
        </w:tc>
      </w:tr>
    </w:tbl>
    <w:p w14:paraId="6301081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AB3DE00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9A1883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4F3A8F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2A585F7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31108B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6F88CA05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DBB04CB" w14:textId="77777777" w:rsidR="000D2539" w:rsidRPr="009C220D" w:rsidRDefault="000D2539" w:rsidP="0014663E">
            <w:pPr>
              <w:pStyle w:val="FieldText"/>
            </w:pPr>
          </w:p>
        </w:tc>
      </w:tr>
    </w:tbl>
    <w:p w14:paraId="21588264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3BAD72BA" w14:textId="77777777" w:rsidTr="00176E67">
        <w:tc>
          <w:tcPr>
            <w:tcW w:w="5040" w:type="dxa"/>
            <w:vAlign w:val="bottom"/>
          </w:tcPr>
          <w:p w14:paraId="5B8EE861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475B7F8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31F59B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64C0C8C5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2E315DE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6CCAD07E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93065C1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8171447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8719EF0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9EB516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39EABC5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3595F39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BC7800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547E81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85E0EB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129135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6A6AD54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16B20F5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543C0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218F50C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1219B3CA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F12FE48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FC9D90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8022CF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466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05D7472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936D8" w14:textId="77777777" w:rsidR="00BC07E3" w:rsidRPr="009C220D" w:rsidRDefault="00BC07E3" w:rsidP="00BC07E3">
            <w:pPr>
              <w:pStyle w:val="FieldText"/>
            </w:pPr>
          </w:p>
        </w:tc>
      </w:tr>
    </w:tbl>
    <w:p w14:paraId="6D96E1B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0BAC7D0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505E07F7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42646A8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2157375A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9F332A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71EB7BB9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1F64B7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890427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5341FFE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152A92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B2FC915" w14:textId="77777777" w:rsidR="00BC07E3" w:rsidRPr="009C220D" w:rsidRDefault="00BC07E3" w:rsidP="00BC07E3">
            <w:pPr>
              <w:pStyle w:val="FieldText"/>
            </w:pPr>
          </w:p>
        </w:tc>
      </w:tr>
    </w:tbl>
    <w:p w14:paraId="2602F49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594BBA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5A6F37F9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7C33ED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84EDA2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414FE5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546E0B19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CACA077" w14:textId="77777777" w:rsidR="00BC07E3" w:rsidRPr="009C220D" w:rsidRDefault="00BC07E3" w:rsidP="00BC07E3">
            <w:pPr>
              <w:pStyle w:val="FieldText"/>
            </w:pPr>
          </w:p>
        </w:tc>
      </w:tr>
    </w:tbl>
    <w:p w14:paraId="55F038B5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A771232" w14:textId="77777777" w:rsidTr="00176E67">
        <w:tc>
          <w:tcPr>
            <w:tcW w:w="5040" w:type="dxa"/>
            <w:vAlign w:val="bottom"/>
          </w:tcPr>
          <w:p w14:paraId="7BBC4A52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017C327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4A7B5E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00FA0FC7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43BEE6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5A35512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17670DC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501D78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2B5A42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D66D3F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CDE913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10879553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D4551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D1B497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09EA9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E7A2FC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3C78553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0E5C505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F68E99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26D5B61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FB897B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7A0C96E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7F3F9E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681CE41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2482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A264D3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6D2367" w14:textId="77777777" w:rsidR="00BC07E3" w:rsidRPr="009C220D" w:rsidRDefault="00BC07E3" w:rsidP="00BC07E3">
            <w:pPr>
              <w:pStyle w:val="FieldText"/>
            </w:pPr>
          </w:p>
        </w:tc>
      </w:tr>
    </w:tbl>
    <w:p w14:paraId="55C660A4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36EB143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367651F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4342BA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07B9038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F58733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2F48A14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060FA4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8934302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5F9EFB8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47EA4AE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98071EA" w14:textId="77777777" w:rsidR="00BC07E3" w:rsidRPr="009C220D" w:rsidRDefault="00BC07E3" w:rsidP="00BC07E3">
            <w:pPr>
              <w:pStyle w:val="FieldText"/>
            </w:pPr>
          </w:p>
        </w:tc>
      </w:tr>
    </w:tbl>
    <w:p w14:paraId="7123EB2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4C1DE48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A019FE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B5FF4E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2B43EEAF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828673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10DB426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5C514F5" w14:textId="77777777" w:rsidR="00BC07E3" w:rsidRPr="009C220D" w:rsidRDefault="00BC07E3" w:rsidP="00BC07E3">
            <w:pPr>
              <w:pStyle w:val="FieldText"/>
            </w:pPr>
          </w:p>
        </w:tc>
      </w:tr>
    </w:tbl>
    <w:p w14:paraId="7C7963D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4BF3DB3" w14:textId="77777777" w:rsidTr="00176E67">
        <w:tc>
          <w:tcPr>
            <w:tcW w:w="5040" w:type="dxa"/>
            <w:vAlign w:val="bottom"/>
          </w:tcPr>
          <w:p w14:paraId="57F840B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69D69D71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962DB6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087F91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B6B350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6ADD3ECD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7AEE659" w14:textId="77777777"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E8C5B84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0BC7DADF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0D245E4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47418549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37A323E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08A51B5B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41171BA5" w14:textId="77777777" w:rsidR="000D2539" w:rsidRPr="009C220D" w:rsidRDefault="000D2539" w:rsidP="00902964">
            <w:pPr>
              <w:pStyle w:val="FieldText"/>
            </w:pPr>
          </w:p>
        </w:tc>
      </w:tr>
    </w:tbl>
    <w:p w14:paraId="599F90DF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56DC1E89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5985A482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770505D6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16BDD130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0B0EEE64" w14:textId="77777777" w:rsidR="000D2539" w:rsidRPr="009C220D" w:rsidRDefault="000D2539" w:rsidP="00902964">
            <w:pPr>
              <w:pStyle w:val="FieldText"/>
            </w:pPr>
          </w:p>
        </w:tc>
      </w:tr>
    </w:tbl>
    <w:p w14:paraId="558C4E0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0B137317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029B323A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16E284F5" w14:textId="77777777" w:rsidR="000D2539" w:rsidRPr="009C220D" w:rsidRDefault="000D2539" w:rsidP="00902964">
            <w:pPr>
              <w:pStyle w:val="FieldText"/>
            </w:pPr>
          </w:p>
        </w:tc>
      </w:tr>
    </w:tbl>
    <w:p w14:paraId="0432F9CC" w14:textId="77777777" w:rsidR="00871876" w:rsidRDefault="00871876" w:rsidP="00871876">
      <w:pPr>
        <w:pStyle w:val="Heading2"/>
      </w:pPr>
      <w:r w:rsidRPr="009C220D">
        <w:t>Disclaimer and Signature</w:t>
      </w:r>
    </w:p>
    <w:p w14:paraId="32A5C2AE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1C2A5033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2A4B4894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1E5376D7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0302E66F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214ED903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68E813C5" w14:textId="77777777" w:rsidR="000D2539" w:rsidRPr="005114CE" w:rsidRDefault="000D2539" w:rsidP="00682C69">
            <w:pPr>
              <w:pStyle w:val="FieldText"/>
            </w:pPr>
          </w:p>
        </w:tc>
      </w:tr>
    </w:tbl>
    <w:p w14:paraId="252C31B4" w14:textId="77777777"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17BB" w14:textId="77777777" w:rsidR="002F1965" w:rsidRDefault="002F1965" w:rsidP="00176E67">
      <w:r>
        <w:separator/>
      </w:r>
    </w:p>
  </w:endnote>
  <w:endnote w:type="continuationSeparator" w:id="0">
    <w:p w14:paraId="40E7B8FC" w14:textId="77777777" w:rsidR="002F1965" w:rsidRDefault="002F1965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62832ACA" w14:textId="77777777" w:rsidR="00176E67" w:rsidRDefault="00EF13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8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A29F" w14:textId="77777777" w:rsidR="002F1965" w:rsidRDefault="002F1965" w:rsidP="00176E67">
      <w:r>
        <w:separator/>
      </w:r>
    </w:p>
  </w:footnote>
  <w:footnote w:type="continuationSeparator" w:id="0">
    <w:p w14:paraId="26EF584E" w14:textId="77777777" w:rsidR="002F1965" w:rsidRDefault="002F1965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82286">
    <w:abstractNumId w:val="9"/>
  </w:num>
  <w:num w:numId="2" w16cid:durableId="671294714">
    <w:abstractNumId w:val="7"/>
  </w:num>
  <w:num w:numId="3" w16cid:durableId="1269460832">
    <w:abstractNumId w:val="6"/>
  </w:num>
  <w:num w:numId="4" w16cid:durableId="2011522245">
    <w:abstractNumId w:val="5"/>
  </w:num>
  <w:num w:numId="5" w16cid:durableId="2058505639">
    <w:abstractNumId w:val="4"/>
  </w:num>
  <w:num w:numId="6" w16cid:durableId="961304371">
    <w:abstractNumId w:val="8"/>
  </w:num>
  <w:num w:numId="7" w16cid:durableId="1820994227">
    <w:abstractNumId w:val="3"/>
  </w:num>
  <w:num w:numId="8" w16cid:durableId="61753627">
    <w:abstractNumId w:val="2"/>
  </w:num>
  <w:num w:numId="9" w16cid:durableId="1184244331">
    <w:abstractNumId w:val="1"/>
  </w:num>
  <w:num w:numId="10" w16cid:durableId="166555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7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1965"/>
    <w:rsid w:val="003076FD"/>
    <w:rsid w:val="00317005"/>
    <w:rsid w:val="00330050"/>
    <w:rsid w:val="00335259"/>
    <w:rsid w:val="00357378"/>
    <w:rsid w:val="003929F1"/>
    <w:rsid w:val="003A1B63"/>
    <w:rsid w:val="003A41A1"/>
    <w:rsid w:val="003B2326"/>
    <w:rsid w:val="00400251"/>
    <w:rsid w:val="00430598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83C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43476"/>
    <w:rsid w:val="00D440E3"/>
    <w:rsid w:val="00D55AFA"/>
    <w:rsid w:val="00D6155E"/>
    <w:rsid w:val="00D83A19"/>
    <w:rsid w:val="00D86A85"/>
    <w:rsid w:val="00D90A75"/>
    <w:rsid w:val="00D9657C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1301"/>
    <w:rsid w:val="00F83033"/>
    <w:rsid w:val="00F966AA"/>
    <w:rsid w:val="00FB538F"/>
    <w:rsid w:val="00FC3071"/>
    <w:rsid w:val="00FD5902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AED04"/>
  <w15:docId w15:val="{048C5A84-6289-4313-BC3E-E8C07F2F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's%20Lawn%20Servic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Employment%20application%20(online).dotx</Template>
  <TotalTime>2</TotalTime>
  <Pages>1</Pages>
  <Words>307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JJ's Lawn Service</dc:creator>
  <cp:keywords/>
  <cp:lastModifiedBy>JJ Winnemuller</cp:lastModifiedBy>
  <cp:revision>2</cp:revision>
  <cp:lastPrinted>2015-03-31T18:38:00Z</cp:lastPrinted>
  <dcterms:created xsi:type="dcterms:W3CDTF">2026-02-11T02:44:00Z</dcterms:created>
  <dcterms:modified xsi:type="dcterms:W3CDTF">2026-02-11T02:44:00Z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